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484D" w:rsidRPr="00C36F26" w:rsidRDefault="0083484D" w:rsidP="00C36F2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815A3F" w:rsidRPr="00C36F26" w:rsidRDefault="00815A3F" w:rsidP="00C36F26">
      <w:pPr>
        <w:pStyle w:val="Standard"/>
        <w:ind w:left="3545"/>
        <w:rPr>
          <w:rFonts w:asciiTheme="minorHAnsi" w:hAnsiTheme="minorHAnsi" w:cstheme="minorHAnsi"/>
          <w:sz w:val="22"/>
          <w:szCs w:val="22"/>
        </w:rPr>
      </w:pPr>
      <w:bookmarkStart w:id="0" w:name="__RefHeading__2306_1991502655"/>
      <w:r w:rsidRPr="00C36F26">
        <w:rPr>
          <w:rFonts w:asciiTheme="minorHAnsi" w:hAnsiTheme="minorHAnsi" w:cstheme="minorHAnsi"/>
          <w:b/>
          <w:bCs/>
          <w:sz w:val="22"/>
          <w:szCs w:val="22"/>
        </w:rPr>
        <w:t>Załącznik nr 2 do SIWZ</w:t>
      </w:r>
      <w:bookmarkEnd w:id="0"/>
    </w:p>
    <w:p w:rsidR="00815A3F" w:rsidRPr="00C36F26" w:rsidRDefault="00815A3F" w:rsidP="00C36F26">
      <w:pPr>
        <w:pStyle w:val="Standard"/>
        <w:ind w:left="2836" w:firstLine="709"/>
        <w:rPr>
          <w:rFonts w:asciiTheme="minorHAnsi" w:hAnsiTheme="minorHAnsi" w:cstheme="minorHAnsi"/>
          <w:sz w:val="22"/>
          <w:szCs w:val="22"/>
        </w:rPr>
      </w:pPr>
      <w:bookmarkStart w:id="1" w:name="__RefHeading__2208_19915026551"/>
      <w:bookmarkStart w:id="2" w:name="__RefHeading__2308_1991502655"/>
      <w:r w:rsidRPr="00C36F26">
        <w:rPr>
          <w:rFonts w:asciiTheme="minorHAnsi" w:hAnsiTheme="minorHAnsi" w:cstheme="minorHAnsi"/>
          <w:b/>
          <w:bCs/>
          <w:sz w:val="22"/>
          <w:szCs w:val="22"/>
        </w:rPr>
        <w:t>0</w:t>
      </w:r>
      <w:bookmarkEnd w:id="1"/>
      <w:r w:rsidR="005D652B">
        <w:rPr>
          <w:rFonts w:asciiTheme="minorHAnsi" w:hAnsiTheme="minorHAnsi" w:cstheme="minorHAnsi"/>
          <w:b/>
          <w:bCs/>
          <w:sz w:val="22"/>
          <w:szCs w:val="22"/>
        </w:rPr>
        <w:t>401-ILZ.260.2.08.</w:t>
      </w:r>
      <w:r w:rsidRPr="00C36F26">
        <w:rPr>
          <w:rFonts w:asciiTheme="minorHAnsi" w:hAnsiTheme="minorHAnsi" w:cstheme="minorHAnsi"/>
          <w:b/>
          <w:bCs/>
          <w:sz w:val="22"/>
          <w:szCs w:val="22"/>
        </w:rPr>
        <w:t>20</w:t>
      </w:r>
      <w:bookmarkEnd w:id="2"/>
      <w:r w:rsidR="000C01AB" w:rsidRPr="00C36F26">
        <w:rPr>
          <w:rFonts w:asciiTheme="minorHAnsi" w:hAnsiTheme="minorHAnsi" w:cstheme="minorHAnsi"/>
          <w:b/>
          <w:bCs/>
          <w:sz w:val="22"/>
          <w:szCs w:val="22"/>
        </w:rPr>
        <w:t>20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C36F26" w:rsidRDefault="00815A3F" w:rsidP="00C36F26">
      <w:pPr>
        <w:pStyle w:val="Standard"/>
        <w:ind w:left="2836" w:firstLine="709"/>
        <w:rPr>
          <w:rFonts w:asciiTheme="minorHAnsi" w:hAnsiTheme="minorHAnsi" w:cstheme="minorHAnsi"/>
          <w:sz w:val="22"/>
          <w:szCs w:val="22"/>
        </w:rPr>
      </w:pPr>
      <w:bookmarkStart w:id="3" w:name="__RefHeading__2310_1991502655"/>
      <w:r w:rsidRPr="00C36F26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</w:t>
      </w:r>
      <w:bookmarkEnd w:id="3"/>
      <w:r w:rsidRPr="00C36F26">
        <w:rPr>
          <w:rFonts w:asciiTheme="minorHAnsi" w:hAnsiTheme="minorHAnsi" w:cstheme="minorHAnsi"/>
          <w:sz w:val="22"/>
          <w:szCs w:val="22"/>
        </w:rPr>
        <w:t>ustawy z dnia 29 stycznia 2004 rok</w:t>
      </w:r>
      <w:r w:rsidR="00312A0B" w:rsidRPr="00C36F26">
        <w:rPr>
          <w:rFonts w:asciiTheme="minorHAnsi" w:hAnsiTheme="minorHAnsi" w:cstheme="minorHAnsi"/>
          <w:sz w:val="22"/>
          <w:szCs w:val="22"/>
        </w:rPr>
        <w:t>u - Prawo zamówień publicznych (</w:t>
      </w:r>
      <w:r w:rsidR="007F3A54" w:rsidRPr="00C36F26">
        <w:rPr>
          <w:rFonts w:asciiTheme="minorHAnsi" w:hAnsiTheme="minorHAnsi" w:cstheme="minorHAnsi"/>
          <w:sz w:val="22"/>
          <w:szCs w:val="22"/>
        </w:rPr>
        <w:t xml:space="preserve">tekst jedn. </w:t>
      </w:r>
      <w:r w:rsidR="00312A0B" w:rsidRPr="00C36F26">
        <w:rPr>
          <w:rFonts w:asciiTheme="minorHAnsi" w:hAnsiTheme="minorHAnsi" w:cstheme="minorHAnsi"/>
          <w:sz w:val="22"/>
          <w:szCs w:val="22"/>
        </w:rPr>
        <w:t>Dz. U. z 2019 r., poz. 1843</w:t>
      </w:r>
      <w:r w:rsidR="007F3A54" w:rsidRPr="00C36F2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F3A54" w:rsidRPr="00C36F2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F3A54" w:rsidRPr="00C36F26">
        <w:rPr>
          <w:rFonts w:asciiTheme="minorHAnsi" w:hAnsiTheme="minorHAnsi" w:cstheme="minorHAnsi"/>
          <w:sz w:val="22"/>
          <w:szCs w:val="22"/>
        </w:rPr>
        <w:t>. zm.</w:t>
      </w:r>
      <w:r w:rsidR="00312A0B" w:rsidRPr="00C36F26">
        <w:rPr>
          <w:rFonts w:asciiTheme="minorHAnsi" w:hAnsiTheme="minorHAnsi" w:cstheme="minorHAnsi"/>
          <w:sz w:val="22"/>
          <w:szCs w:val="22"/>
        </w:rPr>
        <w:t>)</w:t>
      </w:r>
      <w:r w:rsidRPr="00C36F26">
        <w:rPr>
          <w:rFonts w:asciiTheme="minorHAnsi" w:hAnsiTheme="minorHAnsi" w:cstheme="minorHAnsi"/>
          <w:sz w:val="22"/>
          <w:szCs w:val="22"/>
        </w:rPr>
        <w:t>.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hAnsiTheme="minorHAnsi" w:cstheme="minorHAnsi"/>
          <w:sz w:val="22"/>
          <w:szCs w:val="22"/>
        </w:rPr>
        <w:tab/>
      </w:r>
    </w:p>
    <w:p w:rsidR="00815A3F" w:rsidRPr="00C36F26" w:rsidRDefault="00815A3F" w:rsidP="00C36F2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F055F5" w:rsidRPr="00C36F26">
        <w:rPr>
          <w:rFonts w:asciiTheme="minorHAnsi" w:hAnsiTheme="minorHAnsi" w:cstheme="minorHAnsi"/>
          <w:sz w:val="22"/>
          <w:szCs w:val="22"/>
        </w:rPr>
        <w:t xml:space="preserve"> prowadzonego w trybie przetargu nieograniczonego</w:t>
      </w:r>
      <w:r w:rsidRPr="00C36F26">
        <w:rPr>
          <w:rFonts w:asciiTheme="minorHAnsi" w:hAnsiTheme="minorHAnsi" w:cstheme="minorHAnsi"/>
          <w:sz w:val="22"/>
          <w:szCs w:val="22"/>
        </w:rPr>
        <w:t xml:space="preserve"> </w:t>
      </w:r>
      <w:r w:rsidR="00312A0B" w:rsidRPr="00C36F26">
        <w:rPr>
          <w:rFonts w:asciiTheme="minorHAnsi" w:hAnsiTheme="minorHAnsi" w:cstheme="minorHAnsi"/>
          <w:sz w:val="22"/>
          <w:szCs w:val="22"/>
        </w:rPr>
        <w:t>na wykonanie zadania pn</w:t>
      </w:r>
      <w:r w:rsidRPr="00C36F26">
        <w:rPr>
          <w:rFonts w:asciiTheme="minorHAnsi" w:hAnsiTheme="minorHAnsi" w:cstheme="minorHAnsi"/>
          <w:sz w:val="22"/>
          <w:szCs w:val="22"/>
        </w:rPr>
        <w:t xml:space="preserve">. </w:t>
      </w:r>
      <w:r w:rsidRPr="00C36F26">
        <w:rPr>
          <w:rFonts w:asciiTheme="minorHAnsi" w:hAnsiTheme="minorHAnsi" w:cstheme="minorHAnsi"/>
          <w:b/>
          <w:sz w:val="22"/>
          <w:szCs w:val="22"/>
        </w:rPr>
        <w:t>„</w:t>
      </w:r>
      <w:r w:rsidR="00946CD7" w:rsidRPr="00C36F26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5D652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946CD7" w:rsidRPr="00C36F26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="00312A0B" w:rsidRPr="00C36F26">
        <w:rPr>
          <w:rFonts w:asciiTheme="minorHAnsi" w:hAnsiTheme="minorHAnsi" w:cstheme="minorHAnsi"/>
          <w:b/>
          <w:sz w:val="22"/>
          <w:szCs w:val="22"/>
        </w:rPr>
        <w:t>”,</w:t>
      </w:r>
      <w:r w:rsidR="00312A0B" w:rsidRPr="00C36F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6F26">
        <w:rPr>
          <w:rFonts w:asciiTheme="minorHAnsi" w:hAnsiTheme="minorHAnsi" w:cstheme="minorHAnsi"/>
          <w:sz w:val="22"/>
          <w:szCs w:val="22"/>
        </w:rPr>
        <w:t>prowadzonego przez Izbę Administracji Skar</w:t>
      </w:r>
      <w:r w:rsidR="00F055F5" w:rsidRPr="00C36F26">
        <w:rPr>
          <w:rFonts w:asciiTheme="minorHAnsi" w:hAnsiTheme="minorHAnsi" w:cstheme="minorHAnsi"/>
          <w:sz w:val="22"/>
          <w:szCs w:val="22"/>
        </w:rPr>
        <w:t>bowej w Bydgoszczy, oświadczam (oświadczamy)</w:t>
      </w:r>
      <w:r w:rsidRPr="00C36F26"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C36F26" w:rsidRDefault="00815A3F" w:rsidP="00C36F26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815A3F" w:rsidRPr="00C36F26" w:rsidRDefault="00F055F5" w:rsidP="00C36F26">
      <w:pPr>
        <w:pStyle w:val="Standard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hAnsiTheme="minorHAnsi" w:cstheme="minorHAnsi"/>
          <w:sz w:val="22"/>
          <w:szCs w:val="22"/>
        </w:rPr>
        <w:t>Oświadczam (oświadczamy)</w:t>
      </w:r>
      <w:r w:rsidR="008E1A49" w:rsidRPr="00C36F26">
        <w:rPr>
          <w:rFonts w:asciiTheme="minorHAnsi" w:hAnsiTheme="minorHAnsi" w:cstheme="minorHAnsi"/>
          <w:sz w:val="22"/>
          <w:szCs w:val="22"/>
        </w:rPr>
        <w:t>, że spełniam (spełniamy)</w:t>
      </w:r>
      <w:r w:rsidR="00815A3F" w:rsidRPr="00C36F26">
        <w:rPr>
          <w:rFonts w:asciiTheme="minorHAnsi" w:hAnsiTheme="minorHAnsi" w:cstheme="minorHAnsi"/>
          <w:sz w:val="22"/>
          <w:szCs w:val="22"/>
        </w:rPr>
        <w:t xml:space="preserve"> warunki udziału w postępowani</w:t>
      </w:r>
      <w:r w:rsidRPr="00C36F26">
        <w:rPr>
          <w:rFonts w:asciiTheme="minorHAnsi" w:hAnsiTheme="minorHAnsi" w:cstheme="minorHAnsi"/>
          <w:sz w:val="22"/>
          <w:szCs w:val="22"/>
        </w:rPr>
        <w:t xml:space="preserve">u określone przez Zamawiającego </w:t>
      </w:r>
      <w:r w:rsidR="00E45029" w:rsidRPr="00C36F26">
        <w:rPr>
          <w:rFonts w:asciiTheme="minorHAnsi" w:hAnsiTheme="minorHAnsi" w:cstheme="minorHAnsi"/>
          <w:sz w:val="22"/>
          <w:szCs w:val="22"/>
        </w:rPr>
        <w:t>w Rozdziale X</w:t>
      </w:r>
      <w:r w:rsidR="00946CD7" w:rsidRPr="00C36F26">
        <w:rPr>
          <w:rFonts w:asciiTheme="minorHAnsi" w:hAnsiTheme="minorHAnsi" w:cstheme="minorHAnsi"/>
          <w:sz w:val="22"/>
          <w:szCs w:val="22"/>
        </w:rPr>
        <w:t>I</w:t>
      </w:r>
      <w:r w:rsidR="0066002D" w:rsidRPr="00C36F26">
        <w:rPr>
          <w:rFonts w:asciiTheme="minorHAnsi" w:hAnsiTheme="minorHAnsi" w:cstheme="minorHAnsi"/>
          <w:sz w:val="22"/>
          <w:szCs w:val="22"/>
        </w:rPr>
        <w:t>V ust. 2</w:t>
      </w:r>
      <w:r w:rsidR="00815A3F" w:rsidRPr="00C36F26">
        <w:rPr>
          <w:rFonts w:asciiTheme="minorHAnsi" w:hAnsiTheme="minorHAnsi" w:cstheme="minorHAnsi"/>
          <w:sz w:val="22"/>
          <w:szCs w:val="22"/>
        </w:rPr>
        <w:t xml:space="preserve"> SIWZ.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C36F26" w:rsidRDefault="007F181E" w:rsidP="00C36F26">
      <w:pPr>
        <w:pStyle w:val="Standard"/>
        <w:spacing w:before="240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  <w:r w:rsidR="00815A3F" w:rsidRPr="00C36F26">
        <w:rPr>
          <w:rFonts w:asciiTheme="minorHAnsi" w:eastAsia="Times New Roman" w:hAnsiTheme="minorHAnsi" w:cstheme="minorHAnsi"/>
          <w:sz w:val="22"/>
          <w:szCs w:val="22"/>
        </w:rPr>
        <w:t>……</w:t>
      </w:r>
      <w:r w:rsidR="00815A3F" w:rsidRPr="00C36F26">
        <w:rPr>
          <w:rFonts w:asciiTheme="minorHAnsi" w:hAnsiTheme="minorHAnsi" w:cstheme="minorHAnsi"/>
          <w:sz w:val="22"/>
          <w:szCs w:val="22"/>
        </w:rPr>
        <w:t xml:space="preserve">, data ………………………. r. 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C36F26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C36F26" w:rsidRDefault="00815A3F" w:rsidP="00C36F26">
      <w:pPr>
        <w:pStyle w:val="Standard"/>
        <w:spacing w:before="240"/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="00BF2716" w:rsidRPr="00C36F26">
        <w:rPr>
          <w:rFonts w:asciiTheme="minorHAnsi" w:eastAsia="Times New Roman" w:hAnsiTheme="minorHAnsi" w:cstheme="minorHAnsi"/>
          <w:sz w:val="22"/>
          <w:szCs w:val="22"/>
        </w:rPr>
        <w:t>.……..</w:t>
      </w:r>
      <w:r w:rsidRPr="00C36F26">
        <w:rPr>
          <w:rFonts w:asciiTheme="minorHAnsi" w:eastAsia="Times New Roman" w:hAnsiTheme="minorHAnsi" w:cstheme="minorHAnsi"/>
          <w:sz w:val="22"/>
          <w:szCs w:val="22"/>
        </w:rPr>
        <w:t>…………………………</w:t>
      </w:r>
      <w:r w:rsidRPr="00C36F26">
        <w:rPr>
          <w:rFonts w:asciiTheme="minorHAnsi" w:hAnsiTheme="minorHAnsi" w:cstheme="minorHAnsi"/>
          <w:sz w:val="22"/>
          <w:szCs w:val="22"/>
        </w:rPr>
        <w:t>..</w:t>
      </w:r>
    </w:p>
    <w:p w:rsidR="004B7925" w:rsidRPr="00C36F26" w:rsidRDefault="004B7925" w:rsidP="00C36F26">
      <w:pPr>
        <w:pStyle w:val="Standard"/>
        <w:ind w:left="6381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36F26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C36F26" w:rsidRDefault="00815A3F" w:rsidP="00C36F26">
      <w:pPr>
        <w:widowControl/>
        <w:shd w:val="clear" w:color="auto" w:fill="D9D9D9"/>
        <w:suppressAutoHyphens w:val="0"/>
        <w:spacing w:after="0" w:line="240" w:lineRule="auto"/>
        <w:textAlignment w:val="auto"/>
        <w:rPr>
          <w:rFonts w:asciiTheme="minorHAnsi" w:hAnsiTheme="minorHAnsi" w:cstheme="minorHAnsi"/>
        </w:rPr>
      </w:pPr>
      <w:bookmarkStart w:id="4" w:name="__RefHeading__2330_1991502655"/>
      <w:r w:rsidRPr="00C36F26">
        <w:rPr>
          <w:rFonts w:asciiTheme="minorHAnsi" w:hAnsiTheme="minorHAnsi" w:cstheme="minorHAnsi"/>
          <w:b/>
          <w:bCs/>
        </w:rPr>
        <w:t>Oświadczenie dotyczące podanych informacji:</w:t>
      </w:r>
    </w:p>
    <w:p w:rsidR="00815A3F" w:rsidRPr="00C36F26" w:rsidRDefault="00F055F5" w:rsidP="00C36F26">
      <w:pPr>
        <w:widowControl/>
        <w:shd w:val="clear" w:color="auto" w:fill="FFFFFF"/>
        <w:suppressAutoHyphens w:val="0"/>
        <w:spacing w:before="240" w:after="0"/>
        <w:textAlignment w:val="auto"/>
        <w:rPr>
          <w:rFonts w:asciiTheme="minorHAnsi" w:hAnsiTheme="minorHAnsi" w:cstheme="minorHAnsi"/>
        </w:rPr>
      </w:pPr>
      <w:r w:rsidRPr="00C36F26">
        <w:rPr>
          <w:rFonts w:asciiTheme="minorHAnsi" w:hAnsiTheme="minorHAnsi" w:cstheme="minorHAnsi"/>
          <w:bCs/>
        </w:rPr>
        <w:t>Oświadczam (oświadczamy)</w:t>
      </w:r>
      <w:r w:rsidR="00815A3F" w:rsidRPr="00C36F26">
        <w:rPr>
          <w:rFonts w:asciiTheme="minorHAnsi" w:hAnsiTheme="minorHAnsi" w:cstheme="minorHAnsi"/>
          <w:bCs/>
        </w:rPr>
        <w:t>, że wszystkie informacje podane w powyżs</w:t>
      </w:r>
      <w:r w:rsidR="000F5C2C">
        <w:rPr>
          <w:rFonts w:asciiTheme="minorHAnsi" w:hAnsiTheme="minorHAnsi" w:cstheme="minorHAnsi"/>
          <w:bCs/>
        </w:rPr>
        <w:t>zym oświadczeniu</w:t>
      </w:r>
      <w:bookmarkStart w:id="5" w:name="_GoBack"/>
      <w:bookmarkEnd w:id="5"/>
      <w:r w:rsidRPr="00C36F26">
        <w:rPr>
          <w:rFonts w:asciiTheme="minorHAnsi" w:hAnsiTheme="minorHAnsi" w:cstheme="minorHAnsi"/>
          <w:bCs/>
        </w:rPr>
        <w:t xml:space="preserve"> są aktualne </w:t>
      </w:r>
      <w:r w:rsidR="00D977AE">
        <w:rPr>
          <w:rFonts w:asciiTheme="minorHAnsi" w:hAnsiTheme="minorHAnsi" w:cstheme="minorHAnsi"/>
          <w:bCs/>
        </w:rPr>
        <w:br/>
      </w:r>
      <w:r w:rsidR="00815A3F" w:rsidRPr="00C36F26">
        <w:rPr>
          <w:rFonts w:asciiTheme="minorHAnsi" w:hAnsiTheme="minorHAnsi" w:cstheme="minorHAnsi"/>
          <w:bCs/>
        </w:rPr>
        <w:t>i zgodne z prawdą oraz zostały przedstawione z pełną świadomością konsekwencji wprowadzenia Zamawiającego w błąd przy przedstawianiu informacji.</w:t>
      </w:r>
    </w:p>
    <w:p w:rsidR="00815A3F" w:rsidRPr="00C36F26" w:rsidRDefault="00815A3F" w:rsidP="00C36F26">
      <w:pPr>
        <w:widowControl/>
        <w:shd w:val="clear" w:color="auto" w:fill="FFFFFF"/>
        <w:suppressAutoHyphens w:val="0"/>
        <w:spacing w:after="0" w:line="240" w:lineRule="auto"/>
        <w:textAlignment w:val="auto"/>
        <w:rPr>
          <w:rFonts w:asciiTheme="minorHAnsi" w:hAnsiTheme="minorHAnsi" w:cstheme="minorHAnsi"/>
          <w:bCs/>
        </w:rPr>
      </w:pPr>
    </w:p>
    <w:p w:rsidR="00815A3F" w:rsidRPr="00C36F26" w:rsidRDefault="00815A3F" w:rsidP="00C36F26">
      <w:pPr>
        <w:widowControl/>
        <w:shd w:val="clear" w:color="auto" w:fill="FFFFFF"/>
        <w:suppressAutoHyphens w:val="0"/>
        <w:spacing w:after="0" w:line="240" w:lineRule="auto"/>
        <w:textAlignment w:val="auto"/>
        <w:rPr>
          <w:rFonts w:asciiTheme="minorHAnsi" w:hAnsiTheme="minorHAnsi" w:cstheme="minorHAnsi"/>
          <w:bCs/>
        </w:rPr>
      </w:pPr>
    </w:p>
    <w:p w:rsidR="00815A3F" w:rsidRPr="00C36F26" w:rsidRDefault="007F181E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eastAsia="Times New Roman" w:hAnsiTheme="minorHAnsi" w:cstheme="minorHAnsi"/>
          <w:sz w:val="22"/>
          <w:szCs w:val="22"/>
        </w:rPr>
        <w:t>…………………………</w:t>
      </w:r>
      <w:r w:rsidR="00815A3F" w:rsidRPr="00C36F26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hAnsiTheme="minorHAnsi" w:cstheme="minorHAnsi"/>
          <w:sz w:val="22"/>
          <w:szCs w:val="22"/>
        </w:rPr>
        <w:t>(miejscowość)</w:t>
      </w:r>
    </w:p>
    <w:p w:rsidR="00815A3F" w:rsidRPr="00C36F26" w:rsidRDefault="00815A3F" w:rsidP="00C36F26">
      <w:pPr>
        <w:pStyle w:val="Standard"/>
        <w:rPr>
          <w:rFonts w:asciiTheme="minorHAnsi" w:hAnsiTheme="minorHAnsi" w:cstheme="minorHAnsi"/>
          <w:sz w:val="22"/>
          <w:szCs w:val="22"/>
        </w:rPr>
      </w:pPr>
    </w:p>
    <w:bookmarkEnd w:id="4"/>
    <w:p w:rsidR="00BF2716" w:rsidRPr="00C36F26" w:rsidRDefault="00BF2716" w:rsidP="00C36F26">
      <w:pPr>
        <w:pStyle w:val="Standard"/>
        <w:spacing w:before="240"/>
        <w:ind w:left="4963" w:firstLine="709"/>
        <w:rPr>
          <w:rFonts w:asciiTheme="minorHAnsi" w:hAnsiTheme="minorHAnsi" w:cstheme="minorHAnsi"/>
          <w:sz w:val="22"/>
          <w:szCs w:val="22"/>
        </w:rPr>
      </w:pPr>
      <w:r w:rsidRPr="00C36F26">
        <w:rPr>
          <w:rFonts w:asciiTheme="minorHAnsi" w:eastAsia="Times New Roman" w:hAnsiTheme="minorHAnsi" w:cstheme="minorHAnsi"/>
          <w:sz w:val="22"/>
          <w:szCs w:val="22"/>
        </w:rPr>
        <w:t>…….………………..…………………………</w:t>
      </w:r>
      <w:r w:rsidRPr="00C36F26">
        <w:rPr>
          <w:rFonts w:asciiTheme="minorHAnsi" w:hAnsiTheme="minorHAnsi" w:cstheme="minorHAnsi"/>
          <w:sz w:val="22"/>
          <w:szCs w:val="22"/>
        </w:rPr>
        <w:t>..</w:t>
      </w:r>
    </w:p>
    <w:p w:rsidR="00C36F26" w:rsidRPr="00E34C52" w:rsidRDefault="00BF2716" w:rsidP="00E34C52">
      <w:pPr>
        <w:pStyle w:val="Standard"/>
        <w:ind w:left="5672"/>
        <w:rPr>
          <w:rFonts w:asciiTheme="minorHAnsi" w:hAnsiTheme="minorHAnsi" w:cstheme="minorHAnsi"/>
          <w:i/>
          <w:sz w:val="22"/>
          <w:szCs w:val="22"/>
        </w:rPr>
      </w:pPr>
      <w:r w:rsidRPr="00C36F26">
        <w:rPr>
          <w:rFonts w:asciiTheme="minorHAnsi" w:hAnsiTheme="minorHAnsi" w:cstheme="minorHAnsi"/>
          <w:i/>
          <w:sz w:val="22"/>
          <w:szCs w:val="22"/>
        </w:rPr>
        <w:t>(podpis/podpisy osoby/</w:t>
      </w:r>
      <w:r w:rsidR="004B7925" w:rsidRPr="00C36F26">
        <w:rPr>
          <w:rFonts w:asciiTheme="minorHAnsi" w:hAnsiTheme="minorHAnsi" w:cstheme="minorHAnsi"/>
          <w:i/>
          <w:sz w:val="22"/>
          <w:szCs w:val="22"/>
        </w:rPr>
        <w:t>osób uprawnionej/uprawnionych</w:t>
      </w:r>
      <w:r w:rsidRPr="00C36F26">
        <w:rPr>
          <w:rFonts w:asciiTheme="minorHAnsi" w:hAnsiTheme="minorHAnsi" w:cstheme="minorHAnsi"/>
          <w:i/>
          <w:sz w:val="22"/>
          <w:szCs w:val="22"/>
        </w:rPr>
        <w:t>)</w:t>
      </w:r>
    </w:p>
    <w:p w:rsidR="00BF2716" w:rsidRPr="00C36F26" w:rsidRDefault="00BF2716" w:rsidP="00C36F26">
      <w:pPr>
        <w:jc w:val="right"/>
        <w:rPr>
          <w:lang w:bidi="hi-IN"/>
        </w:rPr>
      </w:pPr>
    </w:p>
    <w:sectPr w:rsidR="00BF2716" w:rsidRPr="00C36F26">
      <w:footerReference w:type="default" r:id="rId7"/>
      <w:pgSz w:w="11906" w:h="16838"/>
      <w:pgMar w:top="1263" w:right="1134" w:bottom="851" w:left="1134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FE" w:rsidRDefault="00AA29FE">
      <w:pPr>
        <w:spacing w:after="0" w:line="240" w:lineRule="auto"/>
      </w:pPr>
      <w:r>
        <w:separator/>
      </w:r>
    </w:p>
  </w:endnote>
  <w:endnote w:type="continuationSeparator" w:id="0">
    <w:p w:rsidR="00AA29FE" w:rsidRDefault="00AA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26" w:rsidRDefault="00C36F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5C2C">
      <w:rPr>
        <w:noProof/>
      </w:rPr>
      <w:t>1</w:t>
    </w:r>
    <w:r>
      <w:fldChar w:fldCharType="end"/>
    </w:r>
  </w:p>
  <w:p w:rsidR="00815A3F" w:rsidRDefault="00815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FE" w:rsidRDefault="00AA29FE">
      <w:pPr>
        <w:spacing w:after="0" w:line="240" w:lineRule="auto"/>
      </w:pPr>
      <w:r>
        <w:separator/>
      </w:r>
    </w:p>
  </w:footnote>
  <w:footnote w:type="continuationSeparator" w:id="0">
    <w:p w:rsidR="00AA29FE" w:rsidRDefault="00AA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17498F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Verdana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624983"/>
    <w:multiLevelType w:val="hybridMultilevel"/>
    <w:tmpl w:val="1F404E58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D7918"/>
    <w:multiLevelType w:val="hybridMultilevel"/>
    <w:tmpl w:val="D25E080E"/>
    <w:lvl w:ilvl="0" w:tplc="29D65EB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55BAE"/>
    <w:multiLevelType w:val="hybridMultilevel"/>
    <w:tmpl w:val="08F86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33397"/>
    <w:multiLevelType w:val="hybridMultilevel"/>
    <w:tmpl w:val="BE86AB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9075E"/>
    <w:multiLevelType w:val="multilevel"/>
    <w:tmpl w:val="4B5443A6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E42583B"/>
    <w:multiLevelType w:val="hybridMultilevel"/>
    <w:tmpl w:val="34BA32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3375323"/>
    <w:multiLevelType w:val="hybridMultilevel"/>
    <w:tmpl w:val="43046EE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30B95"/>
    <w:multiLevelType w:val="hybridMultilevel"/>
    <w:tmpl w:val="892E2F72"/>
    <w:lvl w:ilvl="0" w:tplc="FDEAB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FE"/>
    <w:rsid w:val="000166B6"/>
    <w:rsid w:val="00026B0B"/>
    <w:rsid w:val="0004126A"/>
    <w:rsid w:val="00063D59"/>
    <w:rsid w:val="00065FE0"/>
    <w:rsid w:val="00071959"/>
    <w:rsid w:val="000816AB"/>
    <w:rsid w:val="000B0088"/>
    <w:rsid w:val="000C01AB"/>
    <w:rsid w:val="000C4F17"/>
    <w:rsid w:val="000F5C2C"/>
    <w:rsid w:val="0011523B"/>
    <w:rsid w:val="00151C70"/>
    <w:rsid w:val="00156BE8"/>
    <w:rsid w:val="00157A05"/>
    <w:rsid w:val="001B433F"/>
    <w:rsid w:val="001D3468"/>
    <w:rsid w:val="00215EDD"/>
    <w:rsid w:val="002276E5"/>
    <w:rsid w:val="002346CB"/>
    <w:rsid w:val="0024090C"/>
    <w:rsid w:val="0024370B"/>
    <w:rsid w:val="00285A73"/>
    <w:rsid w:val="00286E53"/>
    <w:rsid w:val="00293CDC"/>
    <w:rsid w:val="002A2037"/>
    <w:rsid w:val="00312A0B"/>
    <w:rsid w:val="003406CF"/>
    <w:rsid w:val="00341D1D"/>
    <w:rsid w:val="003531FB"/>
    <w:rsid w:val="00371553"/>
    <w:rsid w:val="0039140D"/>
    <w:rsid w:val="003C0469"/>
    <w:rsid w:val="003C105C"/>
    <w:rsid w:val="003C2F4F"/>
    <w:rsid w:val="003D32B9"/>
    <w:rsid w:val="003E41CF"/>
    <w:rsid w:val="003F0AD8"/>
    <w:rsid w:val="003F5A10"/>
    <w:rsid w:val="003F750C"/>
    <w:rsid w:val="0040052F"/>
    <w:rsid w:val="00404BF3"/>
    <w:rsid w:val="00414ADF"/>
    <w:rsid w:val="00426A37"/>
    <w:rsid w:val="00460786"/>
    <w:rsid w:val="00467199"/>
    <w:rsid w:val="00481ACC"/>
    <w:rsid w:val="00483BE4"/>
    <w:rsid w:val="00495502"/>
    <w:rsid w:val="0049610A"/>
    <w:rsid w:val="004A4337"/>
    <w:rsid w:val="004B7925"/>
    <w:rsid w:val="004C3794"/>
    <w:rsid w:val="004C5AAB"/>
    <w:rsid w:val="0050415A"/>
    <w:rsid w:val="00547FBD"/>
    <w:rsid w:val="00567969"/>
    <w:rsid w:val="00572042"/>
    <w:rsid w:val="00587BED"/>
    <w:rsid w:val="00591545"/>
    <w:rsid w:val="005C7853"/>
    <w:rsid w:val="005D652B"/>
    <w:rsid w:val="005D734C"/>
    <w:rsid w:val="005F57AF"/>
    <w:rsid w:val="005F75C3"/>
    <w:rsid w:val="006112B9"/>
    <w:rsid w:val="00634A31"/>
    <w:rsid w:val="00634AD8"/>
    <w:rsid w:val="00642E70"/>
    <w:rsid w:val="00646D85"/>
    <w:rsid w:val="00657B8A"/>
    <w:rsid w:val="0066002D"/>
    <w:rsid w:val="00684357"/>
    <w:rsid w:val="00697939"/>
    <w:rsid w:val="006D13EE"/>
    <w:rsid w:val="006F457D"/>
    <w:rsid w:val="006F5B35"/>
    <w:rsid w:val="00717254"/>
    <w:rsid w:val="00741F9D"/>
    <w:rsid w:val="00745820"/>
    <w:rsid w:val="007512EC"/>
    <w:rsid w:val="00752DE4"/>
    <w:rsid w:val="00790398"/>
    <w:rsid w:val="007B3ED6"/>
    <w:rsid w:val="007C0F3B"/>
    <w:rsid w:val="007D6DDC"/>
    <w:rsid w:val="007F181E"/>
    <w:rsid w:val="007F3A54"/>
    <w:rsid w:val="008023C4"/>
    <w:rsid w:val="00815A3F"/>
    <w:rsid w:val="0083484D"/>
    <w:rsid w:val="008A4DF4"/>
    <w:rsid w:val="008C21F3"/>
    <w:rsid w:val="008D02E1"/>
    <w:rsid w:val="008D6044"/>
    <w:rsid w:val="008D7AB0"/>
    <w:rsid w:val="008E1A49"/>
    <w:rsid w:val="00901AFF"/>
    <w:rsid w:val="009066F0"/>
    <w:rsid w:val="009079F8"/>
    <w:rsid w:val="00912EAE"/>
    <w:rsid w:val="00922E3C"/>
    <w:rsid w:val="00944CA4"/>
    <w:rsid w:val="00946CD7"/>
    <w:rsid w:val="0096482A"/>
    <w:rsid w:val="00974D03"/>
    <w:rsid w:val="00996732"/>
    <w:rsid w:val="009C76B0"/>
    <w:rsid w:val="009F6A29"/>
    <w:rsid w:val="00A2497A"/>
    <w:rsid w:val="00A32951"/>
    <w:rsid w:val="00A33A09"/>
    <w:rsid w:val="00A75736"/>
    <w:rsid w:val="00A7687D"/>
    <w:rsid w:val="00A91752"/>
    <w:rsid w:val="00A942FA"/>
    <w:rsid w:val="00A96152"/>
    <w:rsid w:val="00AA29FE"/>
    <w:rsid w:val="00AA2E30"/>
    <w:rsid w:val="00AB1B51"/>
    <w:rsid w:val="00AC245B"/>
    <w:rsid w:val="00AE132D"/>
    <w:rsid w:val="00B06E1B"/>
    <w:rsid w:val="00B24964"/>
    <w:rsid w:val="00B43FB3"/>
    <w:rsid w:val="00BB2139"/>
    <w:rsid w:val="00BF2716"/>
    <w:rsid w:val="00BF4783"/>
    <w:rsid w:val="00BF7D31"/>
    <w:rsid w:val="00C009F9"/>
    <w:rsid w:val="00C04B84"/>
    <w:rsid w:val="00C06864"/>
    <w:rsid w:val="00C275B6"/>
    <w:rsid w:val="00C27C9F"/>
    <w:rsid w:val="00C36F26"/>
    <w:rsid w:val="00C423F6"/>
    <w:rsid w:val="00C80100"/>
    <w:rsid w:val="00C82F65"/>
    <w:rsid w:val="00C94874"/>
    <w:rsid w:val="00C966AD"/>
    <w:rsid w:val="00CC55CF"/>
    <w:rsid w:val="00CD121E"/>
    <w:rsid w:val="00CE38A6"/>
    <w:rsid w:val="00D11655"/>
    <w:rsid w:val="00D369D3"/>
    <w:rsid w:val="00D532AE"/>
    <w:rsid w:val="00D53692"/>
    <w:rsid w:val="00D749DC"/>
    <w:rsid w:val="00D7555D"/>
    <w:rsid w:val="00D76A89"/>
    <w:rsid w:val="00D977AE"/>
    <w:rsid w:val="00DA2E2F"/>
    <w:rsid w:val="00DB0BD9"/>
    <w:rsid w:val="00DD479D"/>
    <w:rsid w:val="00E004D3"/>
    <w:rsid w:val="00E06FD1"/>
    <w:rsid w:val="00E34C52"/>
    <w:rsid w:val="00E45029"/>
    <w:rsid w:val="00E47C41"/>
    <w:rsid w:val="00E632AF"/>
    <w:rsid w:val="00E63C53"/>
    <w:rsid w:val="00E64205"/>
    <w:rsid w:val="00E8163C"/>
    <w:rsid w:val="00E86820"/>
    <w:rsid w:val="00EC5A74"/>
    <w:rsid w:val="00EC64CE"/>
    <w:rsid w:val="00EE71BB"/>
    <w:rsid w:val="00F055F5"/>
    <w:rsid w:val="00F0755A"/>
    <w:rsid w:val="00F41DA5"/>
    <w:rsid w:val="00F42BB3"/>
    <w:rsid w:val="00F50CD9"/>
    <w:rsid w:val="00FB1354"/>
    <w:rsid w:val="00FE6308"/>
    <w:rsid w:val="00FE6FB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852CA5A"/>
  <w15:chartTrackingRefBased/>
  <w15:docId w15:val="{3CF01AAA-63B1-416C-8E75-26614559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20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 w:val="0"/>
      <w:color w:val="auto"/>
    </w:rPr>
  </w:style>
  <w:style w:type="character" w:customStyle="1" w:styleId="WW8Num3z1">
    <w:name w:val="WW8Num3z1"/>
    <w:rPr>
      <w:rFonts w:cs="Times New Roman"/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5z0">
    <w:name w:val="WW8Num5z0"/>
    <w:rPr>
      <w:rFonts w:ascii="Symbol" w:hAnsi="Symbol" w:cs="Times New Roman"/>
      <w:b w:val="0"/>
      <w:bCs w:val="0"/>
      <w:iCs/>
      <w:color w:val="auto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cs="Times New Roman"/>
      <w:bCs/>
      <w:iCs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bCs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eastAsia="Verdana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Cs w:val="0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  <w:rPr>
      <w:rFonts w:eastAsia="Verdana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Cs w:val="0"/>
      <w:iCs/>
      <w:color w:val="auto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 w:val="0"/>
      <w:color w:val="auto"/>
    </w:rPr>
  </w:style>
  <w:style w:type="character" w:customStyle="1" w:styleId="WW8Num13z1">
    <w:name w:val="WW8Num13z1"/>
    <w:rPr>
      <w:rFonts w:cs="Times New Roman"/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Cs w:val="0"/>
      <w:color w:val="auto"/>
    </w:rPr>
  </w:style>
  <w:style w:type="character" w:customStyle="1" w:styleId="WW8Num14z1">
    <w:name w:val="WW8Num14z1"/>
    <w:rPr>
      <w:rFonts w:cs="Times New Roman"/>
      <w:b/>
      <w:vanish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Times New Roman"/>
      <w:sz w:val="22"/>
      <w:szCs w:val="22"/>
      <w:vertAlign w:val="superscript"/>
      <w:lang w:bidi="ar-SA"/>
    </w:rPr>
  </w:style>
  <w:style w:type="character" w:customStyle="1" w:styleId="WW8Num15z1">
    <w:name w:val="WW8Num15z1"/>
    <w:rPr>
      <w:rFonts w:eastAsia="Cambria" w:cs="Times New Roman"/>
      <w:bCs/>
      <w:iCs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de-DE"/>
    </w:rPr>
  </w:style>
  <w:style w:type="character" w:customStyle="1" w:styleId="WW8Num16z1">
    <w:name w:val="WW8Num16z1"/>
    <w:rPr>
      <w:rFonts w:cs="Times New Roman"/>
      <w:b w:val="0"/>
      <w:bCs w:val="0"/>
      <w:i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8z0">
    <w:name w:val="WW8Num18z0"/>
    <w:rPr>
      <w:rFonts w:cs="Times New Roman"/>
      <w:b w:val="0"/>
      <w:bCs w:val="0"/>
    </w:rPr>
  </w:style>
  <w:style w:type="character" w:customStyle="1" w:styleId="WW8Num19z0">
    <w:name w:val="WW8Num19z0"/>
    <w:rPr>
      <w:rFonts w:ascii="Times New Roman" w:eastAsia="Cambria" w:hAnsi="Times New Roman" w:cs="Times New Roman"/>
      <w:bCs/>
      <w:color w:val="00000A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mbria" w:cs="Times New Roman"/>
      <w:b w:val="0"/>
      <w:bCs w:val="0"/>
      <w:iCs/>
      <w:szCs w:val="24"/>
      <w:lang w:val="de-D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Cs/>
      <w:lang w:val="de-DE"/>
    </w:rPr>
  </w:style>
  <w:style w:type="character" w:customStyle="1" w:styleId="WW8Num21z1">
    <w:name w:val="WW8Num21z1"/>
    <w:rPr>
      <w:rFonts w:cs="Times New Roman"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mbria" w:hAnsi="Symbol" w:cs="Symbol"/>
      <w:bCs/>
      <w:color w:val="auto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mbria" w:hAnsi="Times New Roman" w:cs="Times New Roman" w:hint="default"/>
      <w:b w:val="0"/>
      <w:bCs w:val="0"/>
      <w:i w:val="0"/>
      <w:iCs w:val="0"/>
      <w:color w:val="auto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Symbol"/>
      <w:bCs w:val="0"/>
      <w:color w:val="auto"/>
    </w:rPr>
  </w:style>
  <w:style w:type="character" w:customStyle="1" w:styleId="WW8Num24z1">
    <w:name w:val="WW8Num24z1"/>
    <w:rPr>
      <w:rFonts w:cs="Times New Roman"/>
      <w:b w:val="0"/>
      <w:iCs/>
    </w:rPr>
  </w:style>
  <w:style w:type="character" w:customStyle="1" w:styleId="WW8Num24z2">
    <w:name w:val="WW8Num24z2"/>
    <w:rPr>
      <w:rFonts w:cs="Wingdings"/>
    </w:rPr>
  </w:style>
  <w:style w:type="character" w:customStyle="1" w:styleId="WW8Num24z3">
    <w:name w:val="WW8Num24z3"/>
    <w:rPr>
      <w:rFonts w:cs="Times New Roman"/>
      <w:b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bCs/>
      <w:color w:val="auto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ahoma" w:hAnsi="Symbol" w:cs="Symbol"/>
      <w:b w:val="0"/>
      <w:bCs w:val="0"/>
      <w:color w:val="auto"/>
      <w:sz w:val="24"/>
      <w:szCs w:val="24"/>
      <w:lang w:val="pl-PL"/>
    </w:rPr>
  </w:style>
  <w:style w:type="character" w:customStyle="1" w:styleId="WW8Num27z1">
    <w:name w:val="WW8Num27z1"/>
    <w:rPr>
      <w:rFonts w:ascii="OpenSymbol" w:hAnsi="OpenSymbol" w:cs="Times New Roman"/>
      <w:b w:val="0"/>
    </w:rPr>
  </w:style>
  <w:style w:type="character" w:customStyle="1" w:styleId="WW8Num28z0">
    <w:name w:val="WW8Num28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28z1">
    <w:name w:val="WW8Num28z1"/>
    <w:rPr>
      <w:rFonts w:ascii="OpenSymbol" w:hAnsi="OpenSymbol" w:cs="Symbol"/>
    </w:rPr>
  </w:style>
  <w:style w:type="character" w:customStyle="1" w:styleId="WW8Num29z0">
    <w:name w:val="WW8Num29z0"/>
    <w:rPr>
      <w:rFonts w:ascii="Symbol" w:hAnsi="Symbol" w:cs="Times New Roman"/>
      <w:b w:val="0"/>
      <w:bCs w:val="0"/>
      <w:iCs/>
      <w:color w:val="auto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bCs/>
      <w:iCs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1">
    <w:name w:val="WW8Num17z1"/>
    <w:rPr>
      <w:rFonts w:cs="Times New Roman"/>
      <w:b w:val="0"/>
      <w:bCs w:val="0"/>
      <w:iCs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  <w:rPr>
      <w:rFonts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8z1">
    <w:name w:val="WW8Num18z1"/>
    <w:rPr>
      <w:rFonts w:cs="Times New Roman"/>
      <w:iCs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0z2">
    <w:name w:val="WW8Num30z2"/>
    <w:rPr>
      <w:rFonts w:cs="Wingdings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0">
    <w:name w:val="WW8Num34z0"/>
    <w:rPr>
      <w:rFonts w:eastAsia="Cambria" w:cs="Times New Roman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bCs/>
    </w:rPr>
  </w:style>
  <w:style w:type="character" w:customStyle="1" w:styleId="WW8Num35z1">
    <w:name w:val="WW8Num35z1"/>
    <w:rPr>
      <w:rFonts w:cs="Times New Roman"/>
      <w:bCs/>
      <w:iCs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SimSun" w:hAnsi="Times New Roman" w:cs="Times New Roman"/>
      <w:bCs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 w:val="0"/>
      <w:color w:val="auto"/>
      <w:lang w:val="de-D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Cs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/>
      <w:bCs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 w:hint="default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3z0">
    <w:name w:val="WW8NumSt33z0"/>
    <w:rPr>
      <w:rFonts w:cs="Symbol"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uiPriority w:val="99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 10"/>
    <w:basedOn w:val="Nagwek20"/>
    <w:next w:val="Tekstpodstawow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2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2B9"/>
    <w:rPr>
      <w:rFonts w:ascii="Calibri" w:eastAsia="SimSun" w:hAnsi="Calibri" w:cs="F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5F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Budziak Agnieszka</dc:creator>
  <cp:keywords/>
  <cp:lastModifiedBy>Budziak Agnieszka</cp:lastModifiedBy>
  <cp:revision>4</cp:revision>
  <cp:lastPrinted>2020-07-10T08:47:00Z</cp:lastPrinted>
  <dcterms:created xsi:type="dcterms:W3CDTF">2020-09-29T10:30:00Z</dcterms:created>
  <dcterms:modified xsi:type="dcterms:W3CDTF">2020-10-07T09:57:00Z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